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2DFC8" w14:textId="77777777" w:rsidR="00E31B5F" w:rsidRPr="003829A8" w:rsidRDefault="009558BC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jc w:val="center"/>
        <w:rPr>
          <w:rFonts w:ascii="Arial" w:hAnsi="Arial" w:cs="Arial"/>
          <w:b/>
          <w:caps/>
          <w:lang w:val="ru-RU"/>
        </w:rPr>
      </w:pPr>
      <w:r w:rsidRPr="003829A8">
        <w:rPr>
          <w:rFonts w:ascii="Arial" w:hAnsi="Arial" w:cs="Arial"/>
          <w:b/>
          <w:caps/>
          <w:lang w:val="ru-RU"/>
        </w:rPr>
        <w:t>Анкета для оценки шансов</w:t>
      </w:r>
    </w:p>
    <w:p w14:paraId="238FDC9E" w14:textId="77777777" w:rsidR="00E31B5F" w:rsidRPr="003829A8" w:rsidRDefault="00E31B5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rial" w:hAnsi="Arial" w:cs="Arial"/>
          <w:b/>
          <w:sz w:val="20"/>
          <w:lang w:val="ru-RU"/>
        </w:rPr>
      </w:pPr>
    </w:p>
    <w:p w14:paraId="23443C34" w14:textId="41FFAC29" w:rsidR="00E31B5F" w:rsidRPr="0056531F" w:rsidRDefault="009558BC" w:rsidP="0056531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360" w:lineRule="auto"/>
        <w:rPr>
          <w:rFonts w:ascii="Arial" w:hAnsi="Arial" w:cs="Arial"/>
          <w:sz w:val="20"/>
          <w:lang w:val="ru-RU"/>
        </w:rPr>
      </w:pPr>
      <w:r w:rsidRPr="003829A8">
        <w:rPr>
          <w:rFonts w:ascii="Arial" w:hAnsi="Arial" w:cs="Arial"/>
          <w:sz w:val="20"/>
          <w:lang w:val="ru-RU"/>
        </w:rPr>
        <w:t>Заполните анкету, стараясь максимально указать всю запрашиваемую информацию, и отправьте нам на info@oztec.net.au. Мы дадим Ва</w:t>
      </w:r>
      <w:r w:rsidR="0056531F">
        <w:rPr>
          <w:rFonts w:ascii="Arial" w:hAnsi="Arial" w:cs="Arial"/>
          <w:sz w:val="20"/>
          <w:lang w:val="ru-RU"/>
        </w:rPr>
        <w:t>м ответ в течение 5</w:t>
      </w:r>
      <w:r w:rsidR="0056531F">
        <w:rPr>
          <w:rFonts w:ascii="Arial" w:hAnsi="Arial" w:cs="Arial"/>
          <w:sz w:val="20"/>
          <w:lang w:val="en-US"/>
        </w:rPr>
        <w:t>-</w:t>
      </w:r>
      <w:r w:rsidR="0056531F">
        <w:rPr>
          <w:rFonts w:ascii="Arial" w:hAnsi="Arial" w:cs="Arial"/>
          <w:sz w:val="20"/>
          <w:lang w:val="ru-RU"/>
        </w:rPr>
        <w:t xml:space="preserve">7 </w:t>
      </w:r>
      <w:r w:rsidRPr="003829A8">
        <w:rPr>
          <w:rFonts w:ascii="Arial" w:hAnsi="Arial" w:cs="Arial"/>
          <w:sz w:val="20"/>
          <w:lang w:val="ru-RU"/>
        </w:rPr>
        <w:t>рабочих дней.</w:t>
      </w:r>
      <w:r w:rsidR="0056531F">
        <w:rPr>
          <w:rFonts w:ascii="Arial" w:hAnsi="Arial" w:cs="Arial"/>
          <w:sz w:val="20"/>
          <w:lang w:val="ru-RU"/>
        </w:rPr>
        <w:t xml:space="preserve"> Мы оставляем за собой право не давать ответ на анкеты кандидатов, у которых нет реальных шансов на иммиграцию в Австралию.</w:t>
      </w:r>
    </w:p>
    <w:p w14:paraId="0BC66259" w14:textId="77777777" w:rsidR="00E31B5F" w:rsidRPr="003829A8" w:rsidRDefault="00E31B5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lang w:val="ru-RU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52"/>
        <w:gridCol w:w="6373"/>
        <w:gridCol w:w="1289"/>
      </w:tblGrid>
      <w:tr w:rsidR="00E31B5F" w:rsidRPr="003829A8" w14:paraId="5362DCDA" w14:textId="77777777">
        <w:trPr>
          <w:cantSplit/>
          <w:trHeight w:val="90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A06F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B3B1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4E046052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18F00D85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37817" w14:textId="77777777" w:rsidR="00E31B5F" w:rsidRPr="00600BDB" w:rsidRDefault="009558B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ru-RU"/>
              </w:rPr>
            </w:pPr>
            <w:r w:rsidRPr="00600BDB">
              <w:rPr>
                <w:rFonts w:ascii="Arial" w:hAnsi="Arial" w:cs="Arial"/>
                <w:b/>
                <w:sz w:val="20"/>
                <w:lang w:val="ru-RU"/>
              </w:rPr>
              <w:t>OFFICE USE ONLY</w:t>
            </w:r>
          </w:p>
        </w:tc>
      </w:tr>
      <w:tr w:rsidR="00E31B5F" w:rsidRPr="003829A8" w14:paraId="786CEA3D" w14:textId="77777777">
        <w:trPr>
          <w:cantSplit/>
          <w:trHeight w:val="23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7083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Семейное положение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18D8" w14:textId="77777777" w:rsidR="00BA7D45" w:rsidRPr="003829A8" w:rsidRDefault="00BA7D45" w:rsidP="00BA7D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Замужем/женат</w:t>
            </w:r>
          </w:p>
          <w:p w14:paraId="63620CB4" w14:textId="77777777" w:rsidR="00BA7D45" w:rsidRPr="003829A8" w:rsidRDefault="00BA7D45" w:rsidP="00BA7D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замужем/ не женат</w:t>
            </w:r>
          </w:p>
          <w:p w14:paraId="438E475B" w14:textId="77777777" w:rsidR="00BA7D45" w:rsidRPr="003829A8" w:rsidRDefault="00BA7D45" w:rsidP="00BA7D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В разводе</w:t>
            </w:r>
          </w:p>
          <w:p w14:paraId="44545276" w14:textId="77777777" w:rsidR="00BA7D45" w:rsidRPr="003829A8" w:rsidRDefault="00BA7D45" w:rsidP="00BA7D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Вдова/вдовец</w:t>
            </w:r>
          </w:p>
          <w:p w14:paraId="71EC61FD" w14:textId="77777777" w:rsidR="00BA7D45" w:rsidRPr="003829A8" w:rsidRDefault="00BA7D45" w:rsidP="00BA7D45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Гражданский брак: 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менее 12 месяцев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12+ месяцев</w:t>
            </w:r>
          </w:p>
          <w:p w14:paraId="1478210C" w14:textId="77777777" w:rsidR="00E31B5F" w:rsidRPr="003829A8" w:rsidRDefault="00BA7D45" w:rsidP="00BA7D45">
            <w:pPr>
              <w:spacing w:before="120" w:after="120"/>
              <w:rPr>
                <w:rFonts w:ascii="Arial" w:eastAsia="Apple Symbols" w:hAnsi="Arial" w:cs="Arial"/>
                <w:sz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Однополый брак: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менее 12 месяцев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12+ месяцев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87FD5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1ED10C57" w14:textId="77777777" w:rsidTr="00600BDB">
        <w:trPr>
          <w:cantSplit/>
          <w:trHeight w:val="158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81DB" w14:textId="77777777" w:rsidR="00E31B5F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Кто из членов семьи будет включен в заявление на визу</w:t>
            </w:r>
          </w:p>
          <w:p w14:paraId="05631A87" w14:textId="77777777" w:rsidR="00600BDB" w:rsidRPr="003829A8" w:rsidRDefault="00600BDB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4488" w14:textId="28767951" w:rsidR="00600BDB" w:rsidRDefault="00600BDB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2767222D" w14:textId="77777777" w:rsidR="00600BDB" w:rsidRPr="003829A8" w:rsidRDefault="00600BDB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46E98D45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08DD6F87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320C5141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01D5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641B2B7C" w14:textId="77777777">
        <w:trPr>
          <w:cantSplit/>
          <w:trHeight w:val="460"/>
        </w:trPr>
        <w:tc>
          <w:tcPr>
            <w:tcW w:w="8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35C7" w14:textId="77777777" w:rsidR="00E31B5F" w:rsidRPr="00600BDB" w:rsidRDefault="009558BC">
            <w:pPr>
              <w:spacing w:before="120" w:after="120"/>
              <w:rPr>
                <w:rFonts w:ascii="Arial" w:hAnsi="Arial" w:cs="Arial"/>
                <w:b/>
                <w:sz w:val="20"/>
                <w:lang w:val="ru-RU"/>
              </w:rPr>
            </w:pPr>
            <w:r w:rsidRPr="00600BDB">
              <w:rPr>
                <w:rFonts w:ascii="Arial" w:hAnsi="Arial" w:cs="Arial"/>
                <w:b/>
                <w:sz w:val="20"/>
                <w:lang w:val="ru-RU"/>
              </w:rPr>
              <w:t>О ВАС: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FAC5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29AA38E4" w14:textId="77777777">
        <w:trPr>
          <w:cantSplit/>
          <w:trHeight w:val="56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1EAD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Дата рождения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5722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 / ________________ / ________</w:t>
            </w:r>
          </w:p>
          <w:p w14:paraId="1D79B29E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611EA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227DFF06" w14:textId="77777777">
        <w:trPr>
          <w:cantSplit/>
          <w:trHeight w:val="18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587A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Образование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E50A" w14:textId="77777777" w:rsidR="00E31B5F" w:rsidRPr="003829A8" w:rsidRDefault="009558BC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Среднее</w:t>
            </w:r>
          </w:p>
          <w:p w14:paraId="0B726444" w14:textId="77777777" w:rsidR="00E31B5F" w:rsidRPr="003829A8" w:rsidRDefault="009558BC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Профессиональное</w:t>
            </w:r>
          </w:p>
          <w:p w14:paraId="3E7D2E97" w14:textId="77777777" w:rsidR="00E31B5F" w:rsidRPr="003829A8" w:rsidRDefault="009558BC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Высшее</w:t>
            </w:r>
          </w:p>
          <w:p w14:paraId="63711EEF" w14:textId="77777777" w:rsidR="00E31B5F" w:rsidRPr="003829A8" w:rsidRDefault="009558BC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Степень кандидата наук</w:t>
            </w:r>
          </w:p>
          <w:p w14:paraId="05BCACFD" w14:textId="77777777" w:rsidR="00E31B5F" w:rsidRPr="003829A8" w:rsidRDefault="009558BC">
            <w:pPr>
              <w:numPr>
                <w:ilvl w:val="0"/>
                <w:numId w:val="2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Степень доктора наук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2A8C" w14:textId="77777777" w:rsidR="00E31B5F" w:rsidRPr="003829A8" w:rsidRDefault="00E31B5F" w:rsidP="00B97145">
            <w:pPr>
              <w:spacing w:before="120" w:after="120"/>
              <w:ind w:left="2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6453A45" w14:textId="77777777">
        <w:trPr>
          <w:cantSplit/>
          <w:trHeight w:val="35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4B91" w14:textId="77777777" w:rsidR="00E31B5F" w:rsidRPr="003829A8" w:rsidRDefault="009558BC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lastRenderedPageBreak/>
              <w:t xml:space="preserve">Точное название специальности (как в дипломе): </w:t>
            </w:r>
          </w:p>
          <w:p w14:paraId="5138D0F7" w14:textId="77777777" w:rsidR="00E31B5F" w:rsidRPr="003829A8" w:rsidRDefault="00E31B5F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</w:p>
          <w:p w14:paraId="0BB58507" w14:textId="77777777" w:rsidR="00E31B5F" w:rsidRPr="003829A8" w:rsidRDefault="009558BC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Учебное заведение:</w:t>
            </w:r>
          </w:p>
          <w:p w14:paraId="4DBD033B" w14:textId="77777777" w:rsidR="00E31B5F" w:rsidRPr="003829A8" w:rsidRDefault="00E31B5F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</w:p>
          <w:p w14:paraId="6731D648" w14:textId="77777777" w:rsidR="00E31B5F" w:rsidRPr="003829A8" w:rsidRDefault="009558BC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Расположение:</w:t>
            </w:r>
          </w:p>
          <w:p w14:paraId="7DF67EEA" w14:textId="77777777" w:rsidR="00E31B5F" w:rsidRPr="003829A8" w:rsidRDefault="00E31B5F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</w:p>
          <w:p w14:paraId="746FD363" w14:textId="77777777" w:rsidR="00E31B5F" w:rsidRPr="003829A8" w:rsidRDefault="009558BC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Период обучения: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6AE4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7ACA4BEC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3DCF8530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5D354965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604D820E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18832F2D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7BB58DE3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7F1134AC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 ___/______ по ___/______</w:t>
            </w:r>
          </w:p>
          <w:p w14:paraId="521EAA63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7D7B7433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Продолжите в таком же формате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5B960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73A9ACD" w14:textId="77777777">
        <w:trPr>
          <w:cantSplit/>
          <w:trHeight w:val="2280"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2AD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Официальный опыт работы за последние 10 лет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D977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Не в Австралии:</w:t>
            </w:r>
            <w:r w:rsidRPr="003829A8">
              <w:rPr>
                <w:rFonts w:ascii="Arial" w:hAnsi="Arial" w:cs="Arial"/>
                <w:sz w:val="20"/>
                <w:lang w:val="ru-RU"/>
              </w:rPr>
              <w:tab/>
            </w:r>
            <w:r w:rsidRPr="003829A8">
              <w:rPr>
                <w:rFonts w:ascii="Arial" w:hAnsi="Arial" w:cs="Arial"/>
                <w:sz w:val="20"/>
                <w:lang w:val="ru-RU"/>
              </w:rPr>
              <w:tab/>
            </w:r>
            <w:r w:rsidRPr="003829A8">
              <w:rPr>
                <w:rFonts w:ascii="Arial" w:hAnsi="Arial" w:cs="Arial"/>
                <w:sz w:val="20"/>
                <w:lang w:val="ru-RU"/>
              </w:rPr>
              <w:tab/>
              <w:t>В Австралии:</w:t>
            </w:r>
          </w:p>
          <w:p w14:paraId="6B9C9620" w14:textId="77777777" w:rsidR="00BA7D45" w:rsidRPr="003829A8" w:rsidRDefault="00BA7D45" w:rsidP="00BA7D45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Нет опыта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Нет опыта</w:t>
            </w:r>
          </w:p>
          <w:p w14:paraId="7138390A" w14:textId="77777777" w:rsidR="00BA7D45" w:rsidRPr="003829A8" w:rsidRDefault="00BA7D45" w:rsidP="00BA7D45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3 лет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1 года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</w:p>
          <w:p w14:paraId="14F138BC" w14:textId="77777777" w:rsidR="00BA7D45" w:rsidRPr="003829A8" w:rsidRDefault="00BA7D45" w:rsidP="00BA7D45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5 лет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3 лет</w:t>
            </w:r>
          </w:p>
          <w:p w14:paraId="051A40C5" w14:textId="77777777" w:rsidR="00BA7D45" w:rsidRPr="003829A8" w:rsidRDefault="00BA7D45" w:rsidP="00BA7D45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8 лет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5 лет</w:t>
            </w:r>
          </w:p>
          <w:p w14:paraId="5B336915" w14:textId="77777777" w:rsidR="00E31B5F" w:rsidRPr="003829A8" w:rsidRDefault="00BA7D45" w:rsidP="00BA7D45">
            <w:pPr>
              <w:spacing w:before="120" w:after="120"/>
              <w:rPr>
                <w:rFonts w:ascii="Arial" w:eastAsia="Apple Symbols" w:hAnsi="Arial" w:cs="Arial"/>
                <w:sz w:val="20"/>
                <w:lang w:val="ru-RU"/>
              </w:rPr>
            </w:pP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8 лет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2836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DC3F110" w14:textId="77777777">
        <w:trPr>
          <w:cantSplit/>
          <w:trHeight w:val="6330"/>
        </w:trPr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75A0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5C14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Период работы: с ___ / ___ / ______ по ___ / ___ / ______</w:t>
            </w:r>
          </w:p>
          <w:p w14:paraId="6C4B6D1D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24A5E97F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Работодатель:___________________________________________</w:t>
            </w:r>
          </w:p>
          <w:p w14:paraId="0BFB7FA3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4A5C432A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Должность: _____________________________________________</w:t>
            </w:r>
          </w:p>
          <w:p w14:paraId="50898FE1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48617A9D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Должностные обязанности:</w:t>
            </w:r>
          </w:p>
          <w:p w14:paraId="5EA9A4A3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2D1DE59F" w14:textId="77777777" w:rsidR="00E31B5F" w:rsidRPr="003829A8" w:rsidRDefault="009558BC" w:rsidP="009558BC">
            <w:pPr>
              <w:numPr>
                <w:ilvl w:val="0"/>
                <w:numId w:val="22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</w:t>
            </w:r>
          </w:p>
          <w:p w14:paraId="6EFEC785" w14:textId="77777777" w:rsidR="00E31B5F" w:rsidRPr="003829A8" w:rsidRDefault="00E31B5F" w:rsidP="009558BC">
            <w:p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</w:p>
          <w:p w14:paraId="3F393373" w14:textId="77777777" w:rsidR="00E31B5F" w:rsidRPr="003829A8" w:rsidRDefault="009558BC" w:rsidP="009558BC">
            <w:pPr>
              <w:numPr>
                <w:ilvl w:val="0"/>
                <w:numId w:val="22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</w:t>
            </w:r>
          </w:p>
          <w:p w14:paraId="10779F9E" w14:textId="77777777" w:rsidR="00E31B5F" w:rsidRPr="003829A8" w:rsidRDefault="00E31B5F" w:rsidP="009558BC">
            <w:p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</w:p>
          <w:p w14:paraId="583325E5" w14:textId="77777777" w:rsidR="00E31B5F" w:rsidRPr="003829A8" w:rsidRDefault="009558BC" w:rsidP="009558BC">
            <w:pPr>
              <w:numPr>
                <w:ilvl w:val="0"/>
                <w:numId w:val="22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</w:t>
            </w:r>
          </w:p>
          <w:p w14:paraId="3D41B68E" w14:textId="77777777" w:rsidR="00E31B5F" w:rsidRPr="003829A8" w:rsidRDefault="00E31B5F" w:rsidP="009558BC">
            <w:p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</w:p>
          <w:p w14:paraId="1D0542CD" w14:textId="77777777" w:rsidR="00E31B5F" w:rsidRPr="003829A8" w:rsidRDefault="009558BC" w:rsidP="009558BC">
            <w:pPr>
              <w:numPr>
                <w:ilvl w:val="0"/>
                <w:numId w:val="22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</w:t>
            </w:r>
          </w:p>
          <w:p w14:paraId="6DE06473" w14:textId="77777777" w:rsidR="00E31B5F" w:rsidRPr="003829A8" w:rsidRDefault="00E31B5F" w:rsidP="009558BC">
            <w:p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</w:p>
          <w:p w14:paraId="547A6F89" w14:textId="77777777" w:rsidR="00E31B5F" w:rsidRPr="003829A8" w:rsidRDefault="009558BC" w:rsidP="009558BC">
            <w:pPr>
              <w:numPr>
                <w:ilvl w:val="0"/>
                <w:numId w:val="22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</w:t>
            </w:r>
          </w:p>
          <w:p w14:paraId="7815BA00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748D8D08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Продолжите в таком же формате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4FA2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315174B" w14:textId="77777777" w:rsidTr="00600BDB">
        <w:trPr>
          <w:cantSplit/>
          <w:trHeight w:val="296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3CC5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lastRenderedPageBreak/>
              <w:t>Сдавали ли тест на знание английского языка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74DC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Apple Symbols" w:hAnsi="Minion Pro SmBd Ital" w:cs="Minion Pro SmBd Ital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</w:t>
            </w:r>
            <w:r w:rsidR="00BA7D45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>Нет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 </w:t>
            </w:r>
            <w:r w:rsidRPr="003829A8">
              <w:rPr>
                <w:rFonts w:ascii="Minion Pro SmBd Ital" w:eastAsia="Apple Symbols" w:hAnsi="Minion Pro SmBd Ital" w:cs="Minion Pro SmBd Ital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 </w:t>
            </w:r>
            <w:r w:rsidR="00BA7D45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>Да</w:t>
            </w:r>
          </w:p>
          <w:p w14:paraId="4A66DF6F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>Если да:</w:t>
            </w:r>
          </w:p>
          <w:p w14:paraId="6796720C" w14:textId="17A2AAA0" w:rsidR="00E31B5F" w:rsidRPr="003829A8" w:rsidRDefault="00BA7D45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>Тест</w:t>
            </w:r>
            <w:r w:rsidR="009558BC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: </w:t>
            </w:r>
            <w:r w:rsidR="00D3489C">
              <w:rPr>
                <w:rFonts w:ascii="Minion Pro SmBd Ital" w:eastAsia="Apple Symbols" w:hAnsi="Minion Pro SmBd Ital" w:cs="Minion Pro SmBd Ital"/>
                <w:sz w:val="20"/>
                <w:szCs w:val="20"/>
                <w:lang w:val="ru-RU"/>
              </w:rPr>
              <w:t>_______________</w:t>
            </w:r>
            <w:r w:rsidR="009558BC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ab/>
            </w:r>
            <w:r w:rsidR="009558BC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ab/>
              <w:t xml:space="preserve">       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>Дата</w:t>
            </w:r>
            <w:r w:rsidR="009558BC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>сдачи</w:t>
            </w:r>
            <w:r w:rsidR="009558BC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>: ___ / ___ / ______</w:t>
            </w:r>
          </w:p>
          <w:p w14:paraId="11A23691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71403FD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>Результат по каждому аспекту:_____________________________</w:t>
            </w:r>
          </w:p>
          <w:p w14:paraId="75E9B3EF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67A3850" w14:textId="1EF48DD2" w:rsidR="00E31B5F" w:rsidRPr="003829A8" w:rsidRDefault="009558BC" w:rsidP="00600BDB">
            <w:pPr>
              <w:spacing w:before="120" w:after="120"/>
              <w:rPr>
                <w:rFonts w:ascii="Arial" w:eastAsia="Apple Symbols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>Если нет, то какой у вас уровень английского по вашей собственной оценке</w:t>
            </w:r>
            <w:r w:rsidR="00600BDB">
              <w:rPr>
                <w:rFonts w:ascii="Arial" w:hAnsi="Arial" w:cs="Arial"/>
                <w:sz w:val="20"/>
                <w:szCs w:val="20"/>
                <w:lang w:val="ru-RU"/>
              </w:rPr>
              <w:t xml:space="preserve"> по шкале от 1 до 9</w:t>
            </w:r>
            <w:r w:rsidR="00600BDB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5C4F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741866E8" w14:textId="77777777">
        <w:trPr>
          <w:cantSplit/>
          <w:trHeight w:val="134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74D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Владение языком одной из этнических общин Австралии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E2E1" w14:textId="65250A8B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 xml:space="preserve">Укажите языки, которыми владеете на уровне, достаточном для сдачи </w:t>
            </w:r>
            <w:r w:rsidR="00600BDB">
              <w:rPr>
                <w:rFonts w:ascii="Arial" w:hAnsi="Arial" w:cs="Arial"/>
                <w:sz w:val="20"/>
                <w:lang w:val="ru-RU"/>
              </w:rPr>
              <w:t>требуемого теста NAATI:</w:t>
            </w:r>
          </w:p>
          <w:p w14:paraId="6AC2AC19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49513D88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6D50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5B90A86" w14:textId="77777777">
        <w:trPr>
          <w:cantSplit/>
          <w:trHeight w:val="460"/>
        </w:trPr>
        <w:tc>
          <w:tcPr>
            <w:tcW w:w="8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D21B" w14:textId="77777777" w:rsidR="00E31B5F" w:rsidRPr="00600BDB" w:rsidRDefault="009558BC">
            <w:pPr>
              <w:spacing w:before="120" w:after="120"/>
              <w:rPr>
                <w:rFonts w:ascii="Arial" w:hAnsi="Arial" w:cs="Arial"/>
                <w:b/>
                <w:sz w:val="20"/>
                <w:lang w:val="ru-RU"/>
              </w:rPr>
            </w:pPr>
            <w:r w:rsidRPr="00600BDB">
              <w:rPr>
                <w:rFonts w:ascii="Arial" w:hAnsi="Arial" w:cs="Arial"/>
                <w:b/>
                <w:sz w:val="20"/>
                <w:lang w:val="ru-RU"/>
              </w:rPr>
              <w:t>О СУПРУГЕ (включая гражданских супругов и однополых партнеров)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5184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E6D1B65" w14:textId="77777777">
        <w:trPr>
          <w:cantSplit/>
          <w:trHeight w:val="68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7AC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4757F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4201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261A115F" w14:textId="77777777">
        <w:trPr>
          <w:cantSplit/>
          <w:trHeight w:val="56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D56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Дата рождения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6102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 / ________________ / ________</w:t>
            </w:r>
          </w:p>
          <w:p w14:paraId="6C3E5C5F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8FC4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D4D2F51" w14:textId="77777777">
        <w:trPr>
          <w:cantSplit/>
          <w:trHeight w:val="18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21B5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Образование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EFF6F" w14:textId="77777777" w:rsidR="00E31B5F" w:rsidRPr="003829A8" w:rsidRDefault="009558BC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Среднее</w:t>
            </w:r>
          </w:p>
          <w:p w14:paraId="420A27A1" w14:textId="77777777" w:rsidR="00E31B5F" w:rsidRPr="003829A8" w:rsidRDefault="009558BC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Профессиональное</w:t>
            </w:r>
          </w:p>
          <w:p w14:paraId="1A9F3152" w14:textId="77777777" w:rsidR="00E31B5F" w:rsidRPr="003829A8" w:rsidRDefault="009558BC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Высшее</w:t>
            </w:r>
          </w:p>
          <w:p w14:paraId="6833C47E" w14:textId="77777777" w:rsidR="00E31B5F" w:rsidRPr="003829A8" w:rsidRDefault="009558BC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Степень кандидата наук</w:t>
            </w:r>
          </w:p>
          <w:p w14:paraId="25060E56" w14:textId="77777777" w:rsidR="00E31B5F" w:rsidRPr="003829A8" w:rsidRDefault="009558BC">
            <w:pPr>
              <w:numPr>
                <w:ilvl w:val="0"/>
                <w:numId w:val="8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Степень доктора наук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B6AE" w14:textId="77777777" w:rsidR="00E31B5F" w:rsidRPr="003829A8" w:rsidRDefault="00E31B5F" w:rsidP="00B97145">
            <w:pPr>
              <w:spacing w:before="120" w:after="120"/>
              <w:ind w:left="2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34EF741" w14:textId="77777777">
        <w:trPr>
          <w:cantSplit/>
          <w:trHeight w:val="35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04E0" w14:textId="77777777" w:rsidR="00E31B5F" w:rsidRPr="003829A8" w:rsidRDefault="009558BC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 xml:space="preserve">Точное название специальности (как в дипломе): </w:t>
            </w:r>
          </w:p>
          <w:p w14:paraId="5550E608" w14:textId="77777777" w:rsidR="00E31B5F" w:rsidRPr="003829A8" w:rsidRDefault="00E31B5F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</w:p>
          <w:p w14:paraId="1B95A6E3" w14:textId="77777777" w:rsidR="00E31B5F" w:rsidRPr="003829A8" w:rsidRDefault="009558BC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Учебное заведение:</w:t>
            </w:r>
          </w:p>
          <w:p w14:paraId="57300E1B" w14:textId="77777777" w:rsidR="00E31B5F" w:rsidRPr="003829A8" w:rsidRDefault="00E31B5F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</w:p>
          <w:p w14:paraId="699A1220" w14:textId="77777777" w:rsidR="00E31B5F" w:rsidRPr="003829A8" w:rsidRDefault="009558BC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Расположение:</w:t>
            </w:r>
          </w:p>
          <w:p w14:paraId="56B63A2D" w14:textId="77777777" w:rsidR="00E31B5F" w:rsidRPr="003829A8" w:rsidRDefault="00E31B5F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</w:p>
          <w:p w14:paraId="27E2C769" w14:textId="77777777" w:rsidR="00E31B5F" w:rsidRPr="003829A8" w:rsidRDefault="009558BC">
            <w:pPr>
              <w:spacing w:before="6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Период обучения: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D2AC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6786EDE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3E623D9E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59E2A9C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6798B0F4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67C9632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  <w:p w14:paraId="33EE635B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5B6661C3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 ___/______ по ___/______</w:t>
            </w:r>
          </w:p>
          <w:p w14:paraId="01C16F87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74E040EB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Продолжите в таком же формате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5E06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BA7D45" w:rsidRPr="003829A8" w14:paraId="4D0962D2" w14:textId="77777777">
        <w:trPr>
          <w:cantSplit/>
          <w:trHeight w:val="2280"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041BE" w14:textId="77777777" w:rsidR="00BA7D45" w:rsidRPr="003829A8" w:rsidRDefault="00BA7D45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Официальный опыт работы за последние 10 лет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6FAA7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Не в Австралии:</w:t>
            </w:r>
            <w:r w:rsidRPr="003829A8">
              <w:rPr>
                <w:rFonts w:ascii="Arial" w:hAnsi="Arial" w:cs="Arial"/>
                <w:sz w:val="20"/>
                <w:lang w:val="ru-RU"/>
              </w:rPr>
              <w:tab/>
            </w:r>
            <w:r w:rsidRPr="003829A8">
              <w:rPr>
                <w:rFonts w:ascii="Arial" w:hAnsi="Arial" w:cs="Arial"/>
                <w:sz w:val="20"/>
                <w:lang w:val="ru-RU"/>
              </w:rPr>
              <w:tab/>
            </w:r>
            <w:r w:rsidRPr="003829A8">
              <w:rPr>
                <w:rFonts w:ascii="Arial" w:hAnsi="Arial" w:cs="Arial"/>
                <w:sz w:val="20"/>
                <w:lang w:val="ru-RU"/>
              </w:rPr>
              <w:tab/>
              <w:t>В Австралии:</w:t>
            </w:r>
          </w:p>
          <w:p w14:paraId="431AB069" w14:textId="77777777" w:rsidR="00BA7D45" w:rsidRPr="003829A8" w:rsidRDefault="00BA7D45" w:rsidP="008A0116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Нет опыта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Нет опыта</w:t>
            </w:r>
          </w:p>
          <w:p w14:paraId="71EE7A84" w14:textId="77777777" w:rsidR="00BA7D45" w:rsidRPr="003829A8" w:rsidRDefault="00BA7D45" w:rsidP="008A0116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3 лет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1 года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</w:p>
          <w:p w14:paraId="64DF1A01" w14:textId="77777777" w:rsidR="00BA7D45" w:rsidRPr="003829A8" w:rsidRDefault="00BA7D45" w:rsidP="008A0116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5 лет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3 лет</w:t>
            </w:r>
          </w:p>
          <w:p w14:paraId="5DF58289" w14:textId="77777777" w:rsidR="00BA7D45" w:rsidRPr="003829A8" w:rsidRDefault="00BA7D45" w:rsidP="008A0116">
            <w:pPr>
              <w:widowControl w:val="0"/>
              <w:tabs>
                <w:tab w:val="left" w:pos="20"/>
              </w:tabs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8 лет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5 лет</w:t>
            </w:r>
          </w:p>
          <w:p w14:paraId="2E9DAA5F" w14:textId="77777777" w:rsidR="00BA7D45" w:rsidRPr="003829A8" w:rsidRDefault="00BA7D45" w:rsidP="008A0116">
            <w:pPr>
              <w:spacing w:before="120" w:after="120"/>
              <w:rPr>
                <w:rFonts w:ascii="Arial" w:eastAsia="Apple Symbols" w:hAnsi="Arial" w:cs="Arial"/>
                <w:sz w:val="20"/>
                <w:lang w:val="ru-RU"/>
              </w:rPr>
            </w:pP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ab/>
            </w:r>
            <w:r w:rsidRPr="003829A8">
              <w:rPr>
                <w:rFonts w:ascii="Minion Pro SmBd Ital" w:eastAsia="Times New Roman" w:hAnsi="Minion Pro SmBd Ital" w:cs="Minion Pro SmBd Ital"/>
                <w:color w:val="auto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Times New Roman" w:hAnsi="Arial" w:cs="Arial"/>
                <w:color w:val="auto"/>
                <w:sz w:val="20"/>
                <w:szCs w:val="20"/>
                <w:lang w:val="ru-RU"/>
              </w:rPr>
              <w:t xml:space="preserve"> Не менее 8 лет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C7DD" w14:textId="77777777" w:rsidR="00BA7D45" w:rsidRPr="003829A8" w:rsidRDefault="00BA7D45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BA7D45" w:rsidRPr="003829A8" w14:paraId="7F93315C" w14:textId="77777777">
        <w:trPr>
          <w:cantSplit/>
          <w:trHeight w:val="6330"/>
        </w:trPr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DDBD" w14:textId="77777777" w:rsidR="00BA7D45" w:rsidRPr="003829A8" w:rsidRDefault="00BA7D45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987E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Период работы: с ___ / ___ / ______ по ___ / ___ / ______</w:t>
            </w:r>
          </w:p>
          <w:p w14:paraId="36D1E4ED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2D48390E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Работодатель:___________________________________________</w:t>
            </w:r>
          </w:p>
          <w:p w14:paraId="46C1A993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0E933DED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Должность: _____________________________________________</w:t>
            </w:r>
          </w:p>
          <w:p w14:paraId="41BB788D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500C8FB0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Должностные обязанности:</w:t>
            </w:r>
          </w:p>
          <w:p w14:paraId="0CF1444F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1ED6375C" w14:textId="77777777" w:rsidR="00BA7D45" w:rsidRPr="003829A8" w:rsidRDefault="00BA7D45" w:rsidP="007F75EB">
            <w:pPr>
              <w:numPr>
                <w:ilvl w:val="0"/>
                <w:numId w:val="21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</w:t>
            </w:r>
          </w:p>
          <w:p w14:paraId="1B1681CA" w14:textId="77777777" w:rsidR="00BA7D45" w:rsidRPr="003829A8" w:rsidRDefault="00BA7D45" w:rsidP="007F75EB">
            <w:p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</w:p>
          <w:p w14:paraId="497DF328" w14:textId="77777777" w:rsidR="00BA7D45" w:rsidRPr="003829A8" w:rsidRDefault="00BA7D45" w:rsidP="007F75EB">
            <w:pPr>
              <w:numPr>
                <w:ilvl w:val="0"/>
                <w:numId w:val="21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</w:t>
            </w:r>
          </w:p>
          <w:p w14:paraId="7FE61806" w14:textId="77777777" w:rsidR="00BA7D45" w:rsidRPr="003829A8" w:rsidRDefault="00BA7D45" w:rsidP="007F75EB">
            <w:p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</w:p>
          <w:p w14:paraId="39349DDC" w14:textId="77777777" w:rsidR="00BA7D45" w:rsidRPr="003829A8" w:rsidRDefault="00BA7D45" w:rsidP="007F75EB">
            <w:pPr>
              <w:numPr>
                <w:ilvl w:val="0"/>
                <w:numId w:val="21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</w:t>
            </w:r>
          </w:p>
          <w:p w14:paraId="3298C82E" w14:textId="77777777" w:rsidR="00BA7D45" w:rsidRPr="003829A8" w:rsidRDefault="00BA7D45" w:rsidP="007F75EB">
            <w:p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</w:p>
          <w:p w14:paraId="2A445C96" w14:textId="77777777" w:rsidR="00BA7D45" w:rsidRPr="003829A8" w:rsidRDefault="00BA7D45" w:rsidP="007F75EB">
            <w:pPr>
              <w:numPr>
                <w:ilvl w:val="0"/>
                <w:numId w:val="21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</w:t>
            </w:r>
          </w:p>
          <w:p w14:paraId="1BA0B219" w14:textId="77777777" w:rsidR="00BA7D45" w:rsidRPr="003829A8" w:rsidRDefault="00BA7D45" w:rsidP="007F75EB">
            <w:p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</w:p>
          <w:p w14:paraId="7EDD271F" w14:textId="77777777" w:rsidR="00BA7D45" w:rsidRPr="003829A8" w:rsidRDefault="00BA7D45" w:rsidP="007F75EB">
            <w:pPr>
              <w:numPr>
                <w:ilvl w:val="0"/>
                <w:numId w:val="21"/>
              </w:numPr>
              <w:spacing w:before="120" w:after="120"/>
              <w:ind w:left="275" w:hanging="275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</w:t>
            </w:r>
          </w:p>
          <w:p w14:paraId="0532B964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05FEDED0" w14:textId="77777777" w:rsidR="00BA7D45" w:rsidRPr="003829A8" w:rsidRDefault="00BA7D45" w:rsidP="008A0116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Продолжите в таком же формате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8EDB" w14:textId="77777777" w:rsidR="00BA7D45" w:rsidRPr="003829A8" w:rsidRDefault="00BA7D45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522052D0" w14:textId="77777777">
        <w:trPr>
          <w:cantSplit/>
          <w:trHeight w:val="28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9367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Сдавал(а) ли тест на знание английского языка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AF5B" w14:textId="77777777" w:rsidR="00BA7D45" w:rsidRPr="003829A8" w:rsidRDefault="00BA7D45" w:rsidP="00BA7D45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Apple Symbols" w:hAnsi="Minion Pro SmBd Ital" w:cs="Minion Pro SmBd Ital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Нет  </w:t>
            </w:r>
            <w:r w:rsidRPr="003829A8">
              <w:rPr>
                <w:rFonts w:ascii="Minion Pro SmBd Ital" w:eastAsia="Apple Symbols" w:hAnsi="Minion Pro SmBd Ital" w:cs="Minion Pro SmBd Ital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 Да</w:t>
            </w:r>
          </w:p>
          <w:p w14:paraId="4C6C2733" w14:textId="77777777" w:rsidR="00BA7D45" w:rsidRPr="003829A8" w:rsidRDefault="00BA7D45" w:rsidP="00BA7D45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>Если да:</w:t>
            </w:r>
          </w:p>
          <w:p w14:paraId="6C28B401" w14:textId="642A5736" w:rsidR="00BA7D45" w:rsidRPr="003829A8" w:rsidRDefault="00BA7D45" w:rsidP="00BA7D45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Тест: </w:t>
            </w:r>
            <w:r w:rsidR="00D3489C">
              <w:rPr>
                <w:rFonts w:ascii="Minion Pro SmBd Ital" w:eastAsia="Apple Symbols" w:hAnsi="Minion Pro SmBd Ital" w:cs="Minion Pro SmBd Ital"/>
                <w:sz w:val="20"/>
                <w:szCs w:val="20"/>
                <w:lang w:val="ru-RU"/>
              </w:rPr>
              <w:t>________________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ab/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ab/>
              <w:t xml:space="preserve">       Дата сдачи: ___ / ___ / ______</w:t>
            </w:r>
          </w:p>
          <w:p w14:paraId="708E7A74" w14:textId="77777777" w:rsidR="00BA7D45" w:rsidRPr="003829A8" w:rsidRDefault="00BA7D45" w:rsidP="00BA7D45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4FCAA28" w14:textId="77777777" w:rsidR="00BA7D45" w:rsidRPr="003829A8" w:rsidRDefault="00BA7D45" w:rsidP="00BA7D45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>Результат по каждому аспекту:_____________________________</w:t>
            </w:r>
          </w:p>
          <w:p w14:paraId="0C18774F" w14:textId="77777777" w:rsidR="00BA7D45" w:rsidRPr="003829A8" w:rsidRDefault="00BA7D45" w:rsidP="00BA7D45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1A5BCB6" w14:textId="3ACE1D3D" w:rsidR="00BA7D45" w:rsidRPr="00600BDB" w:rsidRDefault="00BA7D45" w:rsidP="00BA7D4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 xml:space="preserve">Если нет, то какой у </w:t>
            </w:r>
            <w:r w:rsidR="00600BDB">
              <w:rPr>
                <w:rFonts w:ascii="Arial" w:hAnsi="Arial" w:cs="Arial"/>
                <w:sz w:val="20"/>
                <w:szCs w:val="20"/>
                <w:lang w:val="ru-RU"/>
              </w:rPr>
              <w:t>него (нее)</w:t>
            </w: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 xml:space="preserve"> уровень английского по </w:t>
            </w:r>
            <w:r w:rsidR="00600BDB">
              <w:rPr>
                <w:rFonts w:ascii="Arial" w:hAnsi="Arial" w:cs="Arial"/>
                <w:sz w:val="20"/>
                <w:szCs w:val="20"/>
                <w:lang w:val="ru-RU"/>
              </w:rPr>
              <w:t>собственной оценке по шкале от 1 до 9</w:t>
            </w: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="00600BDB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</w:p>
          <w:p w14:paraId="740CD88F" w14:textId="10449397" w:rsidR="00E31B5F" w:rsidRPr="003829A8" w:rsidRDefault="00E31B5F" w:rsidP="00600BDB">
            <w:pPr>
              <w:spacing w:before="120" w:after="120"/>
              <w:rPr>
                <w:rFonts w:ascii="Arial" w:eastAsia="Apple Symbols" w:hAnsi="Arial" w:cs="Arial"/>
                <w:sz w:val="20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D691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1092CBD2" w14:textId="77777777" w:rsidTr="00600BDB">
        <w:trPr>
          <w:cantSplit/>
          <w:trHeight w:val="1349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E31C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Владение языком одной из этнических общин Австралии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7215" w14:textId="67027975" w:rsidR="00E31B5F" w:rsidRPr="003829A8" w:rsidRDefault="00600BDB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Укажите языки, которыми он (она) </w:t>
            </w:r>
            <w:r w:rsidR="009558BC" w:rsidRPr="003829A8">
              <w:rPr>
                <w:rFonts w:ascii="Arial" w:hAnsi="Arial" w:cs="Arial"/>
                <w:sz w:val="20"/>
                <w:lang w:val="ru-RU"/>
              </w:rPr>
              <w:t xml:space="preserve">владеет на уровне, достаточном для сдачи </w:t>
            </w:r>
            <w:r>
              <w:rPr>
                <w:rFonts w:ascii="Arial" w:hAnsi="Arial" w:cs="Arial"/>
                <w:sz w:val="20"/>
                <w:lang w:val="ru-RU"/>
              </w:rPr>
              <w:t xml:space="preserve">соответствующего </w:t>
            </w:r>
            <w:r w:rsidR="009558BC" w:rsidRPr="003829A8">
              <w:rPr>
                <w:rFonts w:ascii="Arial" w:hAnsi="Arial" w:cs="Arial"/>
                <w:sz w:val="20"/>
                <w:lang w:val="ru-RU"/>
              </w:rPr>
              <w:t>теста NAATI:</w:t>
            </w:r>
          </w:p>
          <w:p w14:paraId="5D3254E8" w14:textId="769612DE" w:rsidR="00E31B5F" w:rsidRPr="003829A8" w:rsidRDefault="009558BC" w:rsidP="00600BDB">
            <w:pPr>
              <w:spacing w:before="120" w:after="120"/>
              <w:rPr>
                <w:rFonts w:ascii="Arial" w:hAnsi="Arial" w:cs="Arial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_______________________________________________________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379F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68127FCC" w14:textId="77777777">
        <w:trPr>
          <w:cantSplit/>
          <w:trHeight w:val="680"/>
        </w:trPr>
        <w:tc>
          <w:tcPr>
            <w:tcW w:w="8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F0E8" w14:textId="765EB3A6" w:rsidR="00E31B5F" w:rsidRPr="00F7508C" w:rsidRDefault="009558BC">
            <w:pPr>
              <w:spacing w:before="120" w:after="120"/>
              <w:rPr>
                <w:rFonts w:ascii="Arial" w:hAnsi="Arial" w:cs="Arial"/>
                <w:b/>
                <w:sz w:val="20"/>
                <w:lang w:val="ru-RU"/>
              </w:rPr>
            </w:pPr>
            <w:r w:rsidRPr="00F7508C">
              <w:rPr>
                <w:rFonts w:ascii="Arial" w:hAnsi="Arial" w:cs="Arial"/>
                <w:b/>
                <w:sz w:val="20"/>
                <w:lang w:val="ru-RU"/>
              </w:rPr>
              <w:t>ДРУГОЕ (относится ко всем членам семьи заявителя, независимо от того</w:t>
            </w:r>
            <w:r w:rsidR="00600BDB">
              <w:rPr>
                <w:rFonts w:ascii="Arial" w:hAnsi="Arial" w:cs="Arial"/>
                <w:b/>
                <w:sz w:val="20"/>
                <w:lang w:val="ru-RU"/>
              </w:rPr>
              <w:t>,</w:t>
            </w:r>
            <w:r w:rsidRPr="00F7508C">
              <w:rPr>
                <w:rFonts w:ascii="Arial" w:hAnsi="Arial" w:cs="Arial"/>
                <w:b/>
                <w:sz w:val="20"/>
                <w:lang w:val="ru-RU"/>
              </w:rPr>
              <w:t xml:space="preserve"> едут они в Австралию или нет):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E845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59B723BB" w14:textId="77777777">
        <w:trPr>
          <w:cantSplit/>
          <w:trHeight w:val="158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A20F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Родственники в Австралии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D0F9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03A3AACA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Кем приходится: _________________________________________</w:t>
            </w:r>
          </w:p>
          <w:p w14:paraId="38DBC20D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</w:p>
          <w:p w14:paraId="61B04F2D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Где проживает: __________________________________________</w:t>
            </w:r>
          </w:p>
          <w:p w14:paraId="43DA651D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D55D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4B32215C" w14:textId="77777777" w:rsidTr="00600BDB">
        <w:trPr>
          <w:cantSplit/>
          <w:trHeight w:val="1831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99B1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lastRenderedPageBreak/>
              <w:t>Страдаете ли вы или члены вашей семьи какими-либо заболеваниями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168F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829A8">
              <w:rPr>
                <w:rFonts w:ascii="Minion Pro SmBd Ital" w:eastAsia="Apple Symbols" w:hAnsi="Minion Pro SmBd Ital" w:cs="Minion Pro SmBd Ital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</w:t>
            </w:r>
            <w:r w:rsidR="00BA7D45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>Нет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 </w:t>
            </w:r>
            <w:r w:rsidRPr="003829A8">
              <w:rPr>
                <w:rFonts w:ascii="Minion Pro SmBd Ital" w:eastAsia="Apple Symbols" w:hAnsi="Minion Pro SmBd Ital" w:cs="Minion Pro SmBd Ital"/>
                <w:sz w:val="20"/>
                <w:szCs w:val="20"/>
                <w:lang w:val="ru-RU"/>
              </w:rPr>
              <w:t>☐</w:t>
            </w:r>
            <w:r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 xml:space="preserve">  </w:t>
            </w:r>
            <w:r w:rsidR="00BA7D45" w:rsidRPr="003829A8">
              <w:rPr>
                <w:rFonts w:ascii="Arial" w:eastAsia="Apple Symbols" w:hAnsi="Arial" w:cs="Arial"/>
                <w:sz w:val="20"/>
                <w:szCs w:val="20"/>
                <w:lang w:val="ru-RU"/>
              </w:rPr>
              <w:t>Да</w:t>
            </w:r>
          </w:p>
          <w:p w14:paraId="22813E13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szCs w:val="20"/>
                <w:lang w:val="ru-RU"/>
              </w:rPr>
              <w:t>Если да,</w:t>
            </w:r>
          </w:p>
          <w:p w14:paraId="53371560" w14:textId="7DC9C1CC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Член семьи: ____________________________________________</w:t>
            </w:r>
            <w:r w:rsidR="00600BDB">
              <w:rPr>
                <w:rFonts w:ascii="Arial" w:hAnsi="Arial" w:cs="Arial"/>
                <w:sz w:val="20"/>
                <w:lang w:val="ru-RU"/>
              </w:rPr>
              <w:br/>
            </w:r>
          </w:p>
          <w:p w14:paraId="2B0323AA" w14:textId="2A1EE1D0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Заболевание: ___________________________________________</w:t>
            </w:r>
          </w:p>
          <w:p w14:paraId="327BE79C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14A7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3F2C3F49" w14:textId="77777777">
        <w:trPr>
          <w:cantSplit/>
          <w:trHeight w:val="90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A654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Судимость/</w:t>
            </w:r>
            <w:r w:rsidR="007F75EB" w:rsidRPr="003829A8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3829A8">
              <w:rPr>
                <w:rFonts w:ascii="Arial" w:hAnsi="Arial" w:cs="Arial"/>
                <w:sz w:val="20"/>
                <w:lang w:val="ru-RU"/>
              </w:rPr>
              <w:t>уголовное преследование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7D18A" w14:textId="77777777" w:rsidR="00E31B5F" w:rsidRPr="003829A8" w:rsidRDefault="009558BC">
            <w:pPr>
              <w:numPr>
                <w:ilvl w:val="0"/>
                <w:numId w:val="14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 xml:space="preserve">Нет  </w:t>
            </w:r>
          </w:p>
          <w:p w14:paraId="1F4E59A0" w14:textId="77777777" w:rsidR="00E31B5F" w:rsidRPr="003829A8" w:rsidRDefault="009558BC">
            <w:pPr>
              <w:numPr>
                <w:ilvl w:val="0"/>
                <w:numId w:val="14"/>
              </w:numPr>
              <w:spacing w:before="120" w:after="120"/>
              <w:ind w:hanging="2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Да (укажите в разделе “Дополнительная информация”)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1556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31B5F" w:rsidRPr="003829A8" w14:paraId="23FDD394" w14:textId="77777777">
        <w:trPr>
          <w:cantSplit/>
          <w:trHeight w:val="68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6CF77" w14:textId="77777777" w:rsidR="00E31B5F" w:rsidRPr="003829A8" w:rsidRDefault="009558BC">
            <w:pPr>
              <w:spacing w:before="120" w:after="120"/>
              <w:rPr>
                <w:rFonts w:ascii="Arial" w:hAnsi="Arial" w:cs="Arial"/>
                <w:sz w:val="20"/>
                <w:lang w:val="ru-RU"/>
              </w:rPr>
            </w:pPr>
            <w:r w:rsidRPr="003829A8">
              <w:rPr>
                <w:rFonts w:ascii="Arial" w:hAnsi="Arial" w:cs="Arial"/>
                <w:sz w:val="20"/>
                <w:lang w:val="ru-RU"/>
              </w:rPr>
              <w:t>Дополнительная информация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CFDC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  <w:bookmarkStart w:id="0" w:name="_GoBack"/>
            <w:bookmarkEnd w:id="0"/>
          </w:p>
        </w:tc>
        <w:tc>
          <w:tcPr>
            <w:tcW w:w="12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1DA3" w14:textId="77777777" w:rsidR="00E31B5F" w:rsidRPr="003829A8" w:rsidRDefault="00E31B5F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14:paraId="5BAA94AE" w14:textId="77777777" w:rsidR="00E31B5F" w:rsidRPr="003829A8" w:rsidRDefault="00E31B5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eastAsia="Times New Roman" w:hAnsi="Arial" w:cs="Arial"/>
          <w:color w:val="auto"/>
          <w:sz w:val="20"/>
          <w:lang w:val="ru-RU" w:bidi="x-none"/>
        </w:rPr>
      </w:pPr>
    </w:p>
    <w:sectPr w:rsidR="00E31B5F" w:rsidRPr="003829A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D00DF" w14:textId="77777777" w:rsidR="00E31B5F" w:rsidRDefault="009558BC">
      <w:r>
        <w:separator/>
      </w:r>
    </w:p>
  </w:endnote>
  <w:endnote w:type="continuationSeparator" w:id="0">
    <w:p w14:paraId="38229DBA" w14:textId="77777777" w:rsidR="00E31B5F" w:rsidRDefault="0095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 SmBd Ital">
    <w:panose1 w:val="02040603060201090203"/>
    <w:charset w:val="00"/>
    <w:family w:val="auto"/>
    <w:pitch w:val="variable"/>
    <w:sig w:usb0="E00002AF" w:usb1="5000E07B" w:usb2="00000000" w:usb3="00000000" w:csb0="0000019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DD1A6" w14:textId="5DA47981" w:rsidR="00E31B5F" w:rsidRPr="00600BDB" w:rsidRDefault="00600BDB" w:rsidP="00600BDB">
    <w:pPr>
      <w:pStyle w:val="HeaderFooterA"/>
      <w:jc w:val="both"/>
      <w:rPr>
        <w:rFonts w:ascii="Times New Roman" w:eastAsia="Times New Roman" w:hAnsi="Times New Roman"/>
        <w:color w:val="auto"/>
        <w:lang w:bidi="x-none"/>
      </w:rPr>
    </w:pPr>
    <w:r>
      <w:rPr>
        <w:i/>
        <w:sz w:val="18"/>
      </w:rPr>
      <w:t>Copyright OZTEC Australian Experts</w:t>
    </w:r>
    <w:r>
      <w:rPr>
        <w:sz w:val="18"/>
      </w:rPr>
      <w:tab/>
      <w:t>V.16</w:t>
    </w:r>
    <w:r>
      <w:rPr>
        <w:sz w:val="18"/>
      </w:rPr>
      <w:t xml:space="preserve">/05/2018                                             </w:t>
    </w:r>
    <w:proofErr w:type="spellStart"/>
    <w:r>
      <w:rPr>
        <w:sz w:val="18"/>
      </w:rPr>
      <w:t>Стр</w:t>
    </w:r>
    <w:proofErr w:type="spellEnd"/>
    <w:r>
      <w:rPr>
        <w:sz w:val="18"/>
      </w:rPr>
      <w:t xml:space="preserve">.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  <w:proofErr w:type="spellStart"/>
    <w:r>
      <w:rPr>
        <w:sz w:val="18"/>
      </w:rPr>
      <w:t>из</w:t>
    </w:r>
    <w:proofErr w:type="spellEnd"/>
    <w:r>
      <w:rPr>
        <w:sz w:val="18"/>
      </w:rPr>
      <w:t xml:space="preserve">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noProof/>
        <w:sz w:val="18"/>
      </w:rPr>
      <w:t>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539E3" w14:textId="0AB9D842" w:rsidR="00E31B5F" w:rsidRDefault="009558BC">
    <w:pPr>
      <w:pStyle w:val="HeaderFooterA"/>
      <w:tabs>
        <w:tab w:val="clear" w:pos="9632"/>
        <w:tab w:val="right" w:pos="9612"/>
      </w:tabs>
      <w:jc w:val="both"/>
      <w:rPr>
        <w:rFonts w:ascii="Times New Roman" w:eastAsia="Times New Roman" w:hAnsi="Times New Roman"/>
        <w:color w:val="auto"/>
        <w:lang w:bidi="x-none"/>
      </w:rPr>
    </w:pPr>
    <w:r>
      <w:rPr>
        <w:i/>
        <w:sz w:val="18"/>
      </w:rPr>
      <w:t>Copyright OZTEC Australian Experts</w:t>
    </w:r>
    <w:r w:rsidR="00B97145">
      <w:rPr>
        <w:sz w:val="18"/>
      </w:rPr>
      <w:tab/>
      <w:t>V.</w:t>
    </w:r>
    <w:r w:rsidR="00600BDB">
      <w:rPr>
        <w:sz w:val="18"/>
      </w:rPr>
      <w:t>16</w:t>
    </w:r>
    <w:r w:rsidR="00B97145">
      <w:rPr>
        <w:sz w:val="18"/>
      </w:rPr>
      <w:t>/05/2018</w:t>
    </w:r>
    <w:r>
      <w:rPr>
        <w:sz w:val="18"/>
      </w:rPr>
      <w:t xml:space="preserve">                                             </w:t>
    </w:r>
    <w:proofErr w:type="spellStart"/>
    <w:r>
      <w:rPr>
        <w:sz w:val="18"/>
      </w:rPr>
      <w:t>Стр</w:t>
    </w:r>
    <w:proofErr w:type="spellEnd"/>
    <w:r>
      <w:rPr>
        <w:sz w:val="18"/>
      </w:rPr>
      <w:t xml:space="preserve">.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600BDB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proofErr w:type="spellStart"/>
    <w:r>
      <w:rPr>
        <w:sz w:val="18"/>
      </w:rPr>
      <w:t>из</w:t>
    </w:r>
    <w:proofErr w:type="spellEnd"/>
    <w:r>
      <w:rPr>
        <w:sz w:val="18"/>
      </w:rPr>
      <w:t xml:space="preserve">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600BDB">
      <w:rPr>
        <w:noProof/>
        <w:sz w:val="18"/>
      </w:rPr>
      <w:t>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6AEBA" w14:textId="77777777" w:rsidR="00E31B5F" w:rsidRDefault="009558BC">
      <w:r>
        <w:separator/>
      </w:r>
    </w:p>
  </w:footnote>
  <w:footnote w:type="continuationSeparator" w:id="0">
    <w:p w14:paraId="31885679" w14:textId="77777777" w:rsidR="00E31B5F" w:rsidRDefault="009558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41DE" w14:textId="77777777" w:rsidR="00E31B5F" w:rsidRDefault="00E31B5F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178FA" w14:textId="77777777" w:rsidR="00E31B5F" w:rsidRDefault="00E31B5F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4">
    <w:nsid w:val="00000005"/>
    <w:multiLevelType w:val="multilevel"/>
    <w:tmpl w:val="DFA08F2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5">
    <w:nsid w:val="00000006"/>
    <w:multiLevelType w:val="multilevel"/>
    <w:tmpl w:val="DCE4D3C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7">
    <w:nsid w:val="00000008"/>
    <w:multiLevelType w:val="multilevel"/>
    <w:tmpl w:val="894EE87A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8">
    <w:nsid w:val="00000009"/>
    <w:multiLevelType w:val="multilevel"/>
    <w:tmpl w:val="894EE87B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9">
    <w:nsid w:val="0000000A"/>
    <w:multiLevelType w:val="multilevel"/>
    <w:tmpl w:val="894EE87C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10">
    <w:nsid w:val="0000000B"/>
    <w:multiLevelType w:val="multilevel"/>
    <w:tmpl w:val="894EE87D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11">
    <w:nsid w:val="0000000C"/>
    <w:multiLevelType w:val="multilevel"/>
    <w:tmpl w:val="894EE87E"/>
    <w:lvl w:ilvl="0">
      <w:start w:val="3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12">
    <w:nsid w:val="0000000D"/>
    <w:multiLevelType w:val="multilevel"/>
    <w:tmpl w:val="894EE87F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13">
    <w:nsid w:val="0000000E"/>
    <w:multiLevelType w:val="multilevel"/>
    <w:tmpl w:val="894EE880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14">
    <w:nsid w:val="0000000F"/>
    <w:multiLevelType w:val="multilevel"/>
    <w:tmpl w:val="894EE881"/>
    <w:lvl w:ilvl="0"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15">
    <w:nsid w:val="0F833DA0"/>
    <w:multiLevelType w:val="multilevel"/>
    <w:tmpl w:val="AAB21D1E"/>
    <w:lvl w:ilvl="0">
      <w:start w:val="1"/>
      <w:numFmt w:val="none"/>
      <w:isLgl/>
      <w:lvlText w:val="2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16">
    <w:nsid w:val="135A0B4D"/>
    <w:multiLevelType w:val="multilevel"/>
    <w:tmpl w:val="DCEE1F0C"/>
    <w:lvl w:ilvl="0">
      <w:start w:val="1"/>
      <w:numFmt w:val="none"/>
      <w:isLgl/>
      <w:lvlText w:val="1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17">
    <w:nsid w:val="1B58468D"/>
    <w:multiLevelType w:val="hybridMultilevel"/>
    <w:tmpl w:val="A8EC0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B604F"/>
    <w:multiLevelType w:val="multilevel"/>
    <w:tmpl w:val="894EE87F"/>
    <w:lvl w:ilvl="0">
      <w:start w:val="1"/>
      <w:numFmt w:val="bullet"/>
      <w:lvlText w:val="☐"/>
      <w:lvlJc w:val="left"/>
      <w:pPr>
        <w:tabs>
          <w:tab w:val="num" w:pos="220"/>
        </w:tabs>
        <w:ind w:left="22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☐"/>
      <w:lvlJc w:val="left"/>
      <w:pPr>
        <w:ind w:left="0" w:firstLine="9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☐"/>
      <w:lvlJc w:val="left"/>
      <w:pPr>
        <w:ind w:left="0" w:firstLine="16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☐"/>
      <w:lvlJc w:val="left"/>
      <w:pPr>
        <w:ind w:left="0" w:firstLine="238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☐"/>
      <w:lvlJc w:val="left"/>
      <w:pPr>
        <w:ind w:left="0" w:firstLine="310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☐"/>
      <w:lvlJc w:val="left"/>
      <w:pPr>
        <w:ind w:left="0" w:firstLine="382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☐"/>
      <w:lvlJc w:val="left"/>
      <w:pPr>
        <w:ind w:left="0" w:firstLine="45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☐"/>
      <w:lvlJc w:val="left"/>
      <w:pPr>
        <w:ind w:left="0" w:firstLine="52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☐"/>
      <w:lvlJc w:val="left"/>
      <w:pPr>
        <w:ind w:left="0" w:firstLine="5980"/>
      </w:pPr>
      <w:rPr>
        <w:rFonts w:hint="default"/>
        <w:position w:val="0"/>
        <w:sz w:val="24"/>
      </w:rPr>
    </w:lvl>
  </w:abstractNum>
  <w:abstractNum w:abstractNumId="19">
    <w:nsid w:val="29DF0731"/>
    <w:multiLevelType w:val="multilevel"/>
    <w:tmpl w:val="FAB20E36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20">
    <w:nsid w:val="2A38558A"/>
    <w:multiLevelType w:val="multilevel"/>
    <w:tmpl w:val="DCEE1F0C"/>
    <w:lvl w:ilvl="0">
      <w:start w:val="1"/>
      <w:numFmt w:val="none"/>
      <w:isLgl/>
      <w:lvlText w:val="1."/>
      <w:lvlJc w:val="left"/>
      <w:pPr>
        <w:tabs>
          <w:tab w:val="num" w:pos="240"/>
        </w:tabs>
        <w:ind w:left="240" w:firstLine="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60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2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68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4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0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20"/>
      </w:pPr>
      <w:rPr>
        <w:rFonts w:hint="default"/>
        <w:position w:val="0"/>
        <w:sz w:val="24"/>
      </w:rPr>
    </w:lvl>
  </w:abstractNum>
  <w:abstractNum w:abstractNumId="21">
    <w:nsid w:val="4F9E2470"/>
    <w:multiLevelType w:val="hybridMultilevel"/>
    <w:tmpl w:val="4F6A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8"/>
  </w:num>
  <w:num w:numId="17">
    <w:abstractNumId w:val="19"/>
  </w:num>
  <w:num w:numId="18">
    <w:abstractNumId w:val="16"/>
  </w:num>
  <w:num w:numId="19">
    <w:abstractNumId w:val="20"/>
  </w:num>
  <w:num w:numId="20">
    <w:abstractNumId w:val="15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45"/>
    <w:rsid w:val="00131164"/>
    <w:rsid w:val="003829A8"/>
    <w:rsid w:val="0056531F"/>
    <w:rsid w:val="00600BDB"/>
    <w:rsid w:val="007F75EB"/>
    <w:rsid w:val="009558BC"/>
    <w:rsid w:val="00B97145"/>
    <w:rsid w:val="00BA7D45"/>
    <w:rsid w:val="00BF7AA3"/>
    <w:rsid w:val="00C50728"/>
    <w:rsid w:val="00D3489C"/>
    <w:rsid w:val="00E31B5F"/>
    <w:rsid w:val="00F7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DE931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B971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7145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B971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7145"/>
    <w:rPr>
      <w:rFonts w:eastAsia="ヒラギノ角ゴ Pro W3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B971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7145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B971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7145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727</Words>
  <Characters>4147</Characters>
  <Application>Microsoft Macintosh Word</Application>
  <DocSecurity>0</DocSecurity>
  <Lines>34</Lines>
  <Paragraphs>9</Paragraphs>
  <ScaleCrop>false</ScaleCrop>
  <Company>OZTEC Australian Experts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OZTEC Australian Experts</dc:creator>
  <cp:keywords/>
  <cp:lastModifiedBy>Nina Zheltova</cp:lastModifiedBy>
  <cp:revision>7</cp:revision>
  <dcterms:created xsi:type="dcterms:W3CDTF">2014-01-20T05:13:00Z</dcterms:created>
  <dcterms:modified xsi:type="dcterms:W3CDTF">2018-05-16T05:07:00Z</dcterms:modified>
</cp:coreProperties>
</file>